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27C58A76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</w:t>
      </w:r>
      <w:r w:rsidR="005F3A60">
        <w:rPr>
          <w:rFonts w:ascii="Verdana" w:hAnsi="Verdana" w:cs="Calibri"/>
          <w:i/>
          <w:lang w:val="es-ES"/>
        </w:rPr>
        <w:t>2023</w:t>
      </w:r>
      <w:r w:rsidRPr="0023723A">
        <w:rPr>
          <w:rFonts w:ascii="Verdana" w:hAnsi="Verdana" w:cs="Calibri"/>
          <w:i/>
          <w:lang w:val="es-ES"/>
        </w:rPr>
        <w:t>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</w:t>
      </w:r>
      <w:r w:rsidR="005F3A60">
        <w:rPr>
          <w:rFonts w:ascii="Verdana" w:hAnsi="Verdana" w:cs="Calibri"/>
          <w:i/>
          <w:lang w:val="es-ES"/>
        </w:rPr>
        <w:t>2023</w:t>
      </w:r>
      <w:r w:rsidRPr="0023723A">
        <w:rPr>
          <w:rFonts w:ascii="Verdana" w:hAnsi="Verdana" w:cs="Calibri"/>
          <w:i/>
          <w:lang w:val="es-ES"/>
        </w:rPr>
        <w:t>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6412EB35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8"/>
        <w:gridCol w:w="2171"/>
        <w:gridCol w:w="2212"/>
        <w:gridCol w:w="2187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43A32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sz w:val="20"/>
                <w:lang w:val="es-ES"/>
              </w:rPr>
              <w:t>Género [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M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asculino</w:t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</w:r>
            <w:r w:rsidRPr="00843A32">
              <w:rPr>
                <w:rFonts w:ascii="Verdana" w:hAnsi="Verdana" w:cs="Calibri"/>
                <w:i/>
                <w:sz w:val="20"/>
                <w:lang w:val="es-ES"/>
              </w:rPr>
              <w:t>F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t>emenino/</w:t>
            </w:r>
            <w:r w:rsidR="0005717C" w:rsidRPr="00843A32">
              <w:rPr>
                <w:rFonts w:ascii="Verdana" w:hAnsi="Verdana" w:cs="Calibri"/>
                <w:i/>
                <w:sz w:val="20"/>
                <w:lang w:val="es-ES"/>
              </w:rPr>
              <w:br/>
              <w:t>No definido</w:t>
            </w:r>
            <w:r w:rsidRPr="00843A32">
              <w:rPr>
                <w:rFonts w:ascii="Verdana" w:hAnsi="Verdana" w:cs="Calibri"/>
                <w:sz w:val="20"/>
                <w:lang w:val="es-ES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43A32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AAA4A5B" w:rsidR="00A077EC" w:rsidRPr="0023723A" w:rsidRDefault="005F3A60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Año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0AAB86CA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5F3A60">
              <w:rPr>
                <w:rFonts w:ascii="Verdana" w:hAnsi="Verdana" w:cs="Arial"/>
                <w:color w:val="002060"/>
                <w:sz w:val="20"/>
                <w:lang w:val="en-GB"/>
              </w:rPr>
              <w:t>23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7"/>
        <w:gridCol w:w="2203"/>
        <w:gridCol w:w="2203"/>
        <w:gridCol w:w="2179"/>
      </w:tblGrid>
      <w:tr w:rsidR="00116FBB" w:rsidRPr="0023723A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="00116FBB"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2C0F28F" w:rsidR="00116FBB" w:rsidRPr="0023723A" w:rsidRDefault="004D5CA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REY JUAN CARLOS</w:t>
            </w:r>
          </w:p>
        </w:tc>
      </w:tr>
      <w:tr w:rsidR="007967A9" w:rsidRPr="0023723A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23723A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23723A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23723A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439F4CC6" w:rsidR="007967A9" w:rsidRPr="0023723A" w:rsidRDefault="004D5CA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26</w:t>
            </w: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23723A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23723A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23723A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63A49063" w:rsidR="007967A9" w:rsidRPr="0023723A" w:rsidRDefault="004D5CA4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sz w:val="20"/>
                <w:lang w:val="es-ES"/>
              </w:rPr>
              <w:t>ESPAÑA</w:t>
            </w:r>
          </w:p>
        </w:tc>
      </w:tr>
      <w:tr w:rsidR="007967A9" w:rsidRPr="0023723A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23723A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 w:rsidRPr="0023723A">
              <w:rPr>
                <w:rFonts w:ascii="Verdana" w:hAnsi="Verdana" w:cs="Arial"/>
                <w:sz w:val="20"/>
                <w:lang w:val="es-ES"/>
              </w:rPr>
              <w:br/>
            </w: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A077EC" w:rsidRPr="0023723A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23723A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23723A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228" w:type="dxa"/>
            <w:shd w:val="clear" w:color="auto" w:fill="FFFFFF"/>
          </w:tcPr>
          <w:p w14:paraId="40A7CD0A" w14:textId="77777777" w:rsidR="004D5CA4" w:rsidRDefault="004D5CA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UNIVERSIDAD </w:t>
            </w:r>
          </w:p>
          <w:p w14:paraId="56E93A00" w14:textId="317A6CAC" w:rsidR="00F8532D" w:rsidRPr="0023723A" w:rsidRDefault="004D5CA4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color w:val="002060"/>
                <w:sz w:val="20"/>
                <w:lang w:val="es-ES"/>
              </w:rPr>
              <w:t>PÚBLICA</w:t>
            </w: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3D00D941" w:rsidR="00A077EC" w:rsidRPr="0023723A" w:rsidRDefault="005F3A60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CA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23723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23723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23723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23723A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23723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23723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3723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23723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23723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23723A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23723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23723A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23723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23723A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23723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Persona de contacto</w:t>
            </w:r>
          </w:p>
          <w:p w14:paraId="56E93A17" w14:textId="7ECCC363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FB4E84" w:rsidRPr="0023723A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23723A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23723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5F3A60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</w:t>
      </w:r>
      <w:r w:rsidRPr="005F3A60">
        <w:rPr>
          <w:rFonts w:ascii="Verdana" w:hAnsi="Verdana" w:cs="Verdana"/>
          <w:sz w:val="16"/>
          <w:szCs w:val="16"/>
          <w:lang w:val="es-ES" w:eastAsia="fr-FR"/>
        </w:rPr>
        <w:t xml:space="preserve">. </w:t>
      </w:r>
      <w:r w:rsidR="00153B61" w:rsidRPr="005F3A60">
        <w:rPr>
          <w:rFonts w:ascii="Verdana" w:hAnsi="Verdana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5FD4035F" w:rsidR="00D83ECF" w:rsidRPr="004D5CA4" w:rsidRDefault="00D83ECF" w:rsidP="00413837">
            <w:pPr>
              <w:spacing w:before="120" w:after="120"/>
              <w:rPr>
                <w:rFonts w:ascii="Verdana" w:hAnsi="Verdana" w:cs="Calibri"/>
                <w:bCs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</w:t>
            </w:r>
            <w:r w:rsidR="004D5CA4">
              <w:rPr>
                <w:rFonts w:ascii="Verdana" w:hAnsi="Verdana" w:cs="Calibri"/>
                <w:b/>
                <w:sz w:val="20"/>
                <w:lang w:val="es-ES"/>
              </w:rPr>
              <w:t xml:space="preserve">n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de </w:t>
            </w:r>
            <w:proofErr w:type="gramStart"/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>envío</w:t>
            </w:r>
            <w:r w:rsidR="004D5CA4">
              <w:rPr>
                <w:rFonts w:ascii="Verdana" w:hAnsi="Verdana" w:cs="Calibri"/>
                <w:b/>
                <w:sz w:val="20"/>
                <w:lang w:val="es-ES"/>
              </w:rPr>
              <w:t xml:space="preserve">  </w:t>
            </w:r>
            <w:r w:rsidR="004D5CA4" w:rsidRPr="004D5CA4">
              <w:rPr>
                <w:rFonts w:ascii="Verdana" w:hAnsi="Verdana" w:cs="Calibri"/>
                <w:bCs/>
                <w:sz w:val="20"/>
                <w:lang w:val="es-ES"/>
              </w:rPr>
              <w:t>UNIVERSIDAD</w:t>
            </w:r>
            <w:proofErr w:type="gramEnd"/>
            <w:r w:rsidR="004D5CA4" w:rsidRPr="004D5CA4">
              <w:rPr>
                <w:rFonts w:ascii="Verdana" w:hAnsi="Verdana" w:cs="Calibri"/>
                <w:bCs/>
                <w:sz w:val="20"/>
                <w:lang w:val="es-ES"/>
              </w:rPr>
              <w:t xml:space="preserve"> REY JUAN CARLOS (E  MADRID26)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4756" w14:textId="77777777" w:rsidR="00540C76" w:rsidRDefault="00540C76">
      <w:r>
        <w:separator/>
      </w:r>
    </w:p>
  </w:endnote>
  <w:endnote w:type="continuationSeparator" w:id="0">
    <w:p w14:paraId="51F559F5" w14:textId="77777777" w:rsidR="00540C76" w:rsidRDefault="00540C76">
      <w:r>
        <w:continuationSeparator/>
      </w:r>
    </w:p>
  </w:endnote>
  <w:endnote w:id="1">
    <w:p w14:paraId="113B49BD" w14:textId="5BC461FD" w:rsidR="00AB7704" w:rsidRPr="00230528" w:rsidRDefault="00326260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En caso de que la </w:t>
      </w:r>
      <w:r w:rsidR="006916B9" w:rsidRPr="00230528">
        <w:rPr>
          <w:rFonts w:ascii="Verdana" w:hAnsi="Verdana"/>
          <w:sz w:val="16"/>
          <w:szCs w:val="16"/>
          <w:lang w:val="es-ES"/>
        </w:rPr>
        <w:t>m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ovilidad combine actividades de docencia y de formación, se deberá emplear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este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D95B4B" w:rsidRPr="00AE296E">
        <w:rPr>
          <w:rFonts w:ascii="Verdana" w:hAnsi="Verdana"/>
          <w:b/>
          <w:sz w:val="16"/>
          <w:szCs w:val="16"/>
          <w:lang w:val="es-ES"/>
        </w:rPr>
        <w:t>modelo</w:t>
      </w:r>
      <w:r w:rsidR="00D95B4B" w:rsidRPr="00230528"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1B8D8915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5B14F0">
        <w:rPr>
          <w:rFonts w:ascii="Verdana" w:hAnsi="Verdana"/>
          <w:sz w:val="16"/>
          <w:szCs w:val="16"/>
        </w:rPr>
        <w:t>Toda referencia a</w:t>
      </w:r>
      <w:r w:rsidR="005B14F0" w:rsidRPr="0037729D">
        <w:rPr>
          <w:rFonts w:ascii="Verdana" w:hAnsi="Verdana"/>
          <w:sz w:val="16"/>
          <w:szCs w:val="16"/>
        </w:rPr>
        <w:t xml:space="preserve"> </w:t>
      </w:r>
      <w:r w:rsidR="005B14F0">
        <w:rPr>
          <w:rFonts w:ascii="Verdana" w:hAnsi="Verdana"/>
          <w:sz w:val="16"/>
          <w:szCs w:val="16"/>
        </w:rPr>
        <w:t>“</w:t>
      </w:r>
      <w:r w:rsidR="005B14F0" w:rsidRPr="000140B3">
        <w:rPr>
          <w:rFonts w:ascii="Verdana" w:hAnsi="Verdana"/>
          <w:b/>
          <w:bCs/>
          <w:sz w:val="16"/>
          <w:szCs w:val="16"/>
        </w:rPr>
        <w:t>empresa</w:t>
      </w:r>
      <w:r w:rsidR="005B14F0">
        <w:rPr>
          <w:rFonts w:ascii="Verdana" w:hAnsi="Verdana"/>
          <w:sz w:val="16"/>
          <w:szCs w:val="16"/>
        </w:rPr>
        <w:t>” solo es procedente en movilidades de personal entre Estados miembros de la UE y terceros</w:t>
      </w:r>
      <w:r w:rsidR="005B14F0" w:rsidRPr="0037729D">
        <w:rPr>
          <w:rFonts w:ascii="Verdana" w:hAnsi="Verdana"/>
          <w:sz w:val="16"/>
          <w:szCs w:val="16"/>
        </w:rPr>
        <w:t xml:space="preserve"> país</w:t>
      </w:r>
      <w:r w:rsidR="005B14F0">
        <w:rPr>
          <w:rFonts w:ascii="Verdana" w:hAnsi="Verdana"/>
          <w:sz w:val="16"/>
          <w:szCs w:val="16"/>
        </w:rPr>
        <w:t>es</w:t>
      </w:r>
      <w:r w:rsidR="005B14F0" w:rsidRPr="0037729D">
        <w:rPr>
          <w:rFonts w:ascii="Verdana" w:hAnsi="Verdana"/>
          <w:sz w:val="16"/>
          <w:szCs w:val="16"/>
        </w:rPr>
        <w:t xml:space="preserve"> </w:t>
      </w:r>
      <w:r w:rsidR="005B14F0">
        <w:rPr>
          <w:rFonts w:ascii="Verdana" w:hAnsi="Verdana"/>
          <w:sz w:val="16"/>
          <w:szCs w:val="16"/>
        </w:rPr>
        <w:t xml:space="preserve"> asociado</w:t>
      </w:r>
      <w:r w:rsidR="00B2140C">
        <w:rPr>
          <w:rFonts w:ascii="Verdana" w:hAnsi="Verdana"/>
          <w:sz w:val="16"/>
          <w:szCs w:val="16"/>
        </w:rPr>
        <w:t>s</w:t>
      </w:r>
      <w:r w:rsidR="005B14F0">
        <w:rPr>
          <w:rFonts w:ascii="Verdana" w:hAnsi="Verdana"/>
          <w:sz w:val="16"/>
          <w:szCs w:val="16"/>
        </w:rPr>
        <w:t xml:space="preserve"> a</w:t>
      </w:r>
      <w:r w:rsidR="005B14F0" w:rsidRPr="0037729D">
        <w:rPr>
          <w:rFonts w:ascii="Verdana" w:hAnsi="Verdana"/>
          <w:sz w:val="16"/>
          <w:szCs w:val="16"/>
        </w:rPr>
        <w:t>l programa o</w:t>
      </w:r>
      <w:r w:rsidR="005B14F0">
        <w:rPr>
          <w:rFonts w:ascii="Verdana" w:hAnsi="Verdana"/>
          <w:sz w:val="16"/>
          <w:szCs w:val="16"/>
        </w:rPr>
        <w:t xml:space="preserve"> en proyectos de desarrollo de capacidades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 w:rsidR="00BE0DB3">
        <w:rPr>
          <w:rFonts w:ascii="Verdana" w:hAnsi="Verdana"/>
          <w:sz w:val="16"/>
          <w:szCs w:val="16"/>
          <w:lang w:val="es-ES"/>
        </w:rPr>
        <w:t>q</w:t>
      </w:r>
      <w:r w:rsidR="00BE0DB3"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 w:rsidR="00BE0DB3"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="00D95B4B" w:rsidRPr="00230528">
        <w:rPr>
          <w:rFonts w:ascii="Verdana" w:hAnsi="Verdana"/>
          <w:sz w:val="16"/>
          <w:szCs w:val="16"/>
          <w:lang w:val="es-ES"/>
        </w:rPr>
        <w:t>ubicada</w:t>
      </w:r>
      <w:r w:rsidR="00BE0DB3"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 w:rsidR="00BE0DB3">
        <w:rPr>
          <w:rFonts w:ascii="Verdana" w:hAnsi="Verdana"/>
          <w:sz w:val="16"/>
          <w:szCs w:val="16"/>
          <w:lang w:val="es-ES"/>
        </w:rPr>
        <w:t>asociados a</w:t>
      </w:r>
      <w:r w:rsidR="00D95B4B"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="00D95B4B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4C4F6BAC" w:rsidR="00866484" w:rsidRPr="005F3A60" w:rsidRDefault="00326260" w:rsidP="00866484">
      <w:pPr>
        <w:pStyle w:val="Textonotaalfinal"/>
        <w:spacing w:after="100"/>
        <w:rPr>
          <w:rFonts w:ascii="Verdana" w:hAnsi="Verdana" w:cs="Calibri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de envío (en el caso de movilidades con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terceros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países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no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asociados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 al programa: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 la legislación nacional del </w:t>
      </w:r>
      <w:r w:rsidR="00BE0DB3">
        <w:rPr>
          <w:rFonts w:ascii="Verdana" w:hAnsi="Verdana" w:cs="Calibri"/>
          <w:sz w:val="16"/>
          <w:szCs w:val="16"/>
          <w:lang w:val="es-ES"/>
        </w:rPr>
        <w:t xml:space="preserve">Estado miembro de la UE o del tercer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país </w:t>
      </w:r>
      <w:r w:rsidR="00BE0DB3">
        <w:rPr>
          <w:rFonts w:ascii="Verdana" w:hAnsi="Verdana" w:cs="Calibri"/>
          <w:sz w:val="16"/>
          <w:szCs w:val="16"/>
          <w:lang w:val="es-ES"/>
        </w:rPr>
        <w:t>asociado 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l programa).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l miembro del personal y la institución de </w:t>
      </w:r>
      <w:r w:rsidR="00EA5561" w:rsidRPr="005F3A60">
        <w:rPr>
          <w:rFonts w:ascii="Verdana" w:hAnsi="Verdana" w:cs="Calibri"/>
          <w:sz w:val="16"/>
          <w:szCs w:val="16"/>
          <w:lang w:val="es-ES"/>
        </w:rPr>
        <w:t>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3D260" w14:textId="77777777" w:rsidR="00540C76" w:rsidRDefault="00540C76">
      <w:r>
        <w:separator/>
      </w:r>
    </w:p>
  </w:footnote>
  <w:footnote w:type="continuationSeparator" w:id="0">
    <w:p w14:paraId="67D23398" w14:textId="77777777" w:rsidR="00540C76" w:rsidRDefault="00540C76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5BF0DF3">
              <wp:simplePos x="0" y="0"/>
              <wp:positionH relativeFrom="column">
                <wp:posOffset>3793423</wp:posOffset>
              </wp:positionH>
              <wp:positionV relativeFrom="paragraph">
                <wp:posOffset>269632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8.7pt;margin-top:21.25pt;width:140.95pt;height: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B26B2D4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40308">
    <w:abstractNumId w:val="1"/>
  </w:num>
  <w:num w:numId="2" w16cid:durableId="1865288277">
    <w:abstractNumId w:val="0"/>
  </w:num>
  <w:num w:numId="3" w16cid:durableId="137772547">
    <w:abstractNumId w:val="18"/>
  </w:num>
  <w:num w:numId="4" w16cid:durableId="75320691">
    <w:abstractNumId w:val="27"/>
  </w:num>
  <w:num w:numId="5" w16cid:durableId="251742150">
    <w:abstractNumId w:val="20"/>
  </w:num>
  <w:num w:numId="6" w16cid:durableId="753090461">
    <w:abstractNumId w:val="26"/>
  </w:num>
  <w:num w:numId="7" w16cid:durableId="276182185">
    <w:abstractNumId w:val="42"/>
  </w:num>
  <w:num w:numId="8" w16cid:durableId="2132743035">
    <w:abstractNumId w:val="43"/>
  </w:num>
  <w:num w:numId="9" w16cid:durableId="1611425553">
    <w:abstractNumId w:val="24"/>
  </w:num>
  <w:num w:numId="10" w16cid:durableId="1516773011">
    <w:abstractNumId w:val="41"/>
  </w:num>
  <w:num w:numId="11" w16cid:durableId="579101381">
    <w:abstractNumId w:val="39"/>
  </w:num>
  <w:num w:numId="12" w16cid:durableId="1463498728">
    <w:abstractNumId w:val="30"/>
  </w:num>
  <w:num w:numId="13" w16cid:durableId="1397973424">
    <w:abstractNumId w:val="36"/>
  </w:num>
  <w:num w:numId="14" w16cid:durableId="49428554">
    <w:abstractNumId w:val="19"/>
  </w:num>
  <w:num w:numId="15" w16cid:durableId="687950507">
    <w:abstractNumId w:val="25"/>
  </w:num>
  <w:num w:numId="16" w16cid:durableId="921256175">
    <w:abstractNumId w:val="15"/>
  </w:num>
  <w:num w:numId="17" w16cid:durableId="639650019">
    <w:abstractNumId w:val="21"/>
  </w:num>
  <w:num w:numId="18" w16cid:durableId="1716002491">
    <w:abstractNumId w:val="44"/>
  </w:num>
  <w:num w:numId="19" w16cid:durableId="292709378">
    <w:abstractNumId w:val="32"/>
  </w:num>
  <w:num w:numId="20" w16cid:durableId="430858743">
    <w:abstractNumId w:val="17"/>
  </w:num>
  <w:num w:numId="21" w16cid:durableId="1219827295">
    <w:abstractNumId w:val="28"/>
  </w:num>
  <w:num w:numId="22" w16cid:durableId="1791392114">
    <w:abstractNumId w:val="29"/>
  </w:num>
  <w:num w:numId="23" w16cid:durableId="1126238249">
    <w:abstractNumId w:val="31"/>
  </w:num>
  <w:num w:numId="24" w16cid:durableId="1376151849">
    <w:abstractNumId w:val="4"/>
  </w:num>
  <w:num w:numId="25" w16cid:durableId="1510173471">
    <w:abstractNumId w:val="7"/>
  </w:num>
  <w:num w:numId="26" w16cid:durableId="659387573">
    <w:abstractNumId w:val="34"/>
  </w:num>
  <w:num w:numId="27" w16cid:durableId="486358866">
    <w:abstractNumId w:val="16"/>
  </w:num>
  <w:num w:numId="28" w16cid:durableId="1068769934">
    <w:abstractNumId w:val="10"/>
  </w:num>
  <w:num w:numId="29" w16cid:durableId="1666862625">
    <w:abstractNumId w:val="37"/>
  </w:num>
  <w:num w:numId="30" w16cid:durableId="1895969509">
    <w:abstractNumId w:val="33"/>
  </w:num>
  <w:num w:numId="31" w16cid:durableId="1728601337">
    <w:abstractNumId w:val="23"/>
  </w:num>
  <w:num w:numId="32" w16cid:durableId="1546218049">
    <w:abstractNumId w:val="12"/>
  </w:num>
  <w:num w:numId="33" w16cid:durableId="667245366">
    <w:abstractNumId w:val="35"/>
  </w:num>
  <w:num w:numId="34" w16cid:durableId="1458714649">
    <w:abstractNumId w:val="13"/>
  </w:num>
  <w:num w:numId="35" w16cid:durableId="1710648279">
    <w:abstractNumId w:val="14"/>
  </w:num>
  <w:num w:numId="36" w16cid:durableId="135689279">
    <w:abstractNumId w:val="11"/>
  </w:num>
  <w:num w:numId="37" w16cid:durableId="1076702711">
    <w:abstractNumId w:val="9"/>
  </w:num>
  <w:num w:numId="38" w16cid:durableId="641616753">
    <w:abstractNumId w:val="35"/>
  </w:num>
  <w:num w:numId="39" w16cid:durableId="991443435">
    <w:abstractNumId w:val="45"/>
  </w:num>
  <w:num w:numId="40" w16cid:durableId="18848293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4498308">
    <w:abstractNumId w:val="3"/>
  </w:num>
  <w:num w:numId="42" w16cid:durableId="18574996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80076757">
    <w:abstractNumId w:val="18"/>
  </w:num>
  <w:num w:numId="44" w16cid:durableId="1970284581">
    <w:abstractNumId w:val="18"/>
  </w:num>
  <w:num w:numId="45" w16cid:durableId="107550172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52E"/>
    <w:rsid w:val="004A4C16"/>
    <w:rsid w:val="004A6099"/>
    <w:rsid w:val="004A63E4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5CA4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A60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EB3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B7D97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e52a87e-fa0e-4867-9149-5c43122db7fb"/>
    <ds:schemaRef ds:uri="http://schemas.microsoft.com/sharepoint/v3/field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4066B5-DB5A-426A-8B18-BDABEC55DA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482</Words>
  <Characters>3132</Characters>
  <Application>Microsoft Office Word</Application>
  <DocSecurity>0</DocSecurity>
  <PresentationFormat>Microsoft Word 11.0</PresentationFormat>
  <Lines>26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3607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Soledad Carretero Niembro</cp:lastModifiedBy>
  <cp:revision>4</cp:revision>
  <cp:lastPrinted>2015-08-28T09:59:00Z</cp:lastPrinted>
  <dcterms:created xsi:type="dcterms:W3CDTF">2023-03-28T10:01:00Z</dcterms:created>
  <dcterms:modified xsi:type="dcterms:W3CDTF">2023-04-13T09:04:00Z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